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70677" w:rsidRDefault="00170677">
      <w:pPr>
        <w:ind w:left="6372"/>
      </w:pPr>
    </w:p>
    <w:p w:rsidR="00170677" w:rsidRDefault="00170677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Al  Sindaco  del comune di </w:t>
      </w:r>
    </w:p>
    <w:p w:rsidR="00170677" w:rsidRDefault="005952F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Lozio</w:t>
      </w:r>
      <w:r w:rsidR="00170677">
        <w:rPr>
          <w:b/>
          <w:sz w:val="24"/>
          <w:szCs w:val="24"/>
        </w:rPr>
        <w:t xml:space="preserve"> (B</w:t>
      </w:r>
      <w:r w:rsidR="00F23C05">
        <w:rPr>
          <w:b/>
          <w:sz w:val="24"/>
          <w:szCs w:val="24"/>
        </w:rPr>
        <w:t>S</w:t>
      </w:r>
      <w:r w:rsidR="00170677">
        <w:rPr>
          <w:b/>
          <w:sz w:val="24"/>
          <w:szCs w:val="24"/>
        </w:rPr>
        <w:t>)</w:t>
      </w:r>
    </w:p>
    <w:p w:rsidR="00170677" w:rsidRDefault="00170677">
      <w:pPr>
        <w:ind w:left="6372"/>
        <w:rPr>
          <w:b/>
          <w:sz w:val="24"/>
          <w:szCs w:val="24"/>
        </w:rPr>
      </w:pPr>
    </w:p>
    <w:p w:rsidR="00170677" w:rsidRDefault="00170677">
      <w:pPr>
        <w:ind w:left="6372"/>
        <w:rPr>
          <w:b/>
        </w:rPr>
      </w:pPr>
    </w:p>
    <w:p w:rsidR="00170677" w:rsidRDefault="00170677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Richiesta contrassegno di circolazione e sosta per invalidi.</w:t>
      </w:r>
    </w:p>
    <w:p w:rsidR="00170677" w:rsidRDefault="001706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Ai sensi dell’art. 188 D.Lgs 285/92, CdS, dell’art. 381 Regol. CDS, DPR  495/92 e</w:t>
      </w:r>
    </w:p>
    <w:p w:rsidR="00170677" w:rsidRDefault="001706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L.R. 9/82</w:t>
      </w:r>
    </w:p>
    <w:p w:rsidR="00170677" w:rsidRDefault="00170677">
      <w:pPr>
        <w:jc w:val="both"/>
        <w:rPr>
          <w:b/>
          <w:sz w:val="24"/>
          <w:szCs w:val="24"/>
        </w:rPr>
      </w:pPr>
    </w:p>
    <w:p w:rsidR="00170677" w:rsidRDefault="00170677">
      <w:pPr>
        <w:spacing w:line="360" w:lineRule="auto"/>
        <w:jc w:val="both"/>
      </w:pPr>
      <w:r>
        <w:t>Il/la sottoscritto/a ………………………………………………………………………………………………</w:t>
      </w:r>
    </w:p>
    <w:p w:rsidR="00170677" w:rsidRDefault="00170677">
      <w:pPr>
        <w:spacing w:line="360" w:lineRule="auto"/>
        <w:jc w:val="both"/>
      </w:pPr>
      <w:r>
        <w:t>nato/a a …………………………………………………………………………….il …………………………</w:t>
      </w:r>
    </w:p>
    <w:p w:rsidR="00170677" w:rsidRDefault="00170677">
      <w:pPr>
        <w:spacing w:line="360" w:lineRule="auto"/>
        <w:jc w:val="both"/>
      </w:pPr>
      <w:r>
        <w:t xml:space="preserve">e residente a </w:t>
      </w:r>
      <w:r w:rsidR="005952FA">
        <w:t>Lozio</w:t>
      </w:r>
      <w:r>
        <w:t xml:space="preserve"> (BS)</w:t>
      </w:r>
    </w:p>
    <w:p w:rsidR="00170677" w:rsidRDefault="00170677">
      <w:pPr>
        <w:spacing w:line="360" w:lineRule="auto"/>
        <w:jc w:val="both"/>
      </w:pPr>
      <w:r>
        <w:t>via ………………………………………………………………………………… nr. ………………………..</w:t>
      </w:r>
    </w:p>
    <w:p w:rsidR="00170677" w:rsidRDefault="00170677">
      <w:pPr>
        <w:spacing w:line="360" w:lineRule="auto"/>
        <w:jc w:val="both"/>
      </w:pPr>
      <w:r>
        <w:t>tel. ………………………………………</w:t>
      </w:r>
    </w:p>
    <w:p w:rsidR="00170677" w:rsidRDefault="00170677">
      <w:pPr>
        <w:pStyle w:val="Heading1"/>
      </w:pPr>
      <w:r>
        <w:t>CHIEDE</w:t>
      </w:r>
    </w:p>
    <w:p w:rsidR="00170677" w:rsidRDefault="00170677"/>
    <w:bookmarkStart w:id="0" w:name="Controllo1"/>
    <w:p w:rsidR="00170677" w:rsidRDefault="0017067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IL RILASCIO DEL CONTRASSEGNO</w:t>
      </w:r>
    </w:p>
    <w:p w:rsidR="00170677" w:rsidRDefault="00170677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 xml:space="preserve">essendo nella seguente condizione: </w:t>
      </w:r>
    </w:p>
    <w:p w:rsidR="00170677" w:rsidRDefault="00170677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di accompagnamento per impossibilità di deambulare senza l’aiuto di accompagnatore. (codice 05).</w:t>
      </w:r>
    </w:p>
    <w:p w:rsidR="00170677" w:rsidRDefault="00170677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civile con indennità di accompagnamento per impossibilità a compiere gli atti della vita quotidiana, ma solo in caso di disabilità psico-intellettiva (codice 06 con indicazione della disabilità psichica, sia essa intellettiva o mentale).</w:t>
      </w:r>
    </w:p>
    <w:p w:rsidR="00170677" w:rsidRDefault="00170677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riconoscimenti di cecità assoluta o parziale.</w:t>
      </w:r>
    </w:p>
    <w:p w:rsidR="00170677" w:rsidRDefault="00170677">
      <w:pPr>
        <w:ind w:left="360"/>
        <w:jc w:val="both"/>
      </w:pPr>
    </w:p>
    <w:p w:rsidR="00170677" w:rsidRDefault="00170677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>non essendo nelle condizione di cui sopra allega la certificazione rilasciata DAI MEDICI</w:t>
      </w:r>
    </w:p>
    <w:p w:rsidR="00170677" w:rsidRDefault="00170677">
      <w:pPr>
        <w:tabs>
          <w:tab w:val="left" w:pos="720"/>
        </w:tabs>
        <w:ind w:left="720"/>
        <w:jc w:val="both"/>
      </w:pPr>
      <w:r>
        <w:t xml:space="preserve">       DELL’AS</w:t>
      </w:r>
      <w:r w:rsidR="005952FA">
        <w:t>ST</w:t>
      </w:r>
      <w:r>
        <w:t xml:space="preserve"> (UFFICIALI SANITARI). </w:t>
      </w:r>
    </w:p>
    <w:p w:rsidR="00170677" w:rsidRDefault="00170677">
      <w:pPr>
        <w:tabs>
          <w:tab w:val="left" w:pos="720"/>
        </w:tabs>
        <w:ind w:left="720"/>
        <w:jc w:val="both"/>
      </w:pPr>
    </w:p>
    <w:bookmarkStart w:id="1" w:name="Controllo2"/>
    <w:p w:rsidR="00170677" w:rsidRDefault="0017067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IL RINNOVO DEL CONTRASSEGNO</w:t>
      </w:r>
    </w:p>
    <w:p w:rsidR="00170677" w:rsidRDefault="00170677">
      <w:pPr>
        <w:numPr>
          <w:ilvl w:val="0"/>
          <w:numId w:val="5"/>
        </w:numPr>
        <w:tabs>
          <w:tab w:val="left" w:pos="720"/>
        </w:tabs>
        <w:ind w:left="720" w:firstLine="0"/>
        <w:jc w:val="both"/>
      </w:pPr>
      <w:r>
        <w:t>allegando:</w:t>
      </w:r>
    </w:p>
    <w:p w:rsidR="00170677" w:rsidRDefault="00170677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>il certificato del medico curante attestante la persistenza delle condizioni sanitarie che hanno dato luogo al precedente rilascio (solo per autorizzazione precedentemente rilasciata per il periodo massimo di 5 anni).</w:t>
      </w:r>
    </w:p>
    <w:p w:rsidR="00170677" w:rsidRDefault="00170677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>nuovo certificato dai medici dell’AS</w:t>
      </w:r>
      <w:r w:rsidR="005952FA">
        <w:t>ST</w:t>
      </w:r>
      <w:r>
        <w:t xml:space="preserve"> nel caso di precedente autorizzazione a tempo determinato inferiore a 5 anni.</w:t>
      </w:r>
    </w:p>
    <w:p w:rsidR="00170677" w:rsidRDefault="00170677">
      <w:pPr>
        <w:spacing w:line="360" w:lineRule="auto"/>
        <w:jc w:val="both"/>
      </w:pPr>
      <w:r>
        <w:t>La richiesta è riferita a:</w:t>
      </w:r>
    </w:p>
    <w:bookmarkStart w:id="2" w:name="Controllo3"/>
    <w:p w:rsidR="00170677" w:rsidRDefault="00170677">
      <w:pPr>
        <w:pStyle w:val="Corpodeltesto21"/>
        <w:spacing w:line="360" w:lineRule="auto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  sé stesso/a .</w:t>
      </w:r>
    </w:p>
    <w:bookmarkStart w:id="3" w:name="Controllo4"/>
    <w:p w:rsidR="00170677" w:rsidRDefault="00170677">
      <w:pPr>
        <w:spacing w:line="360" w:lineRule="auto"/>
        <w:jc w:val="both"/>
        <w:rPr>
          <w:sz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al/alla Sig./Sig.ra ………………………….………………………………………………………… nato/a a ………………………………………….………….………………..il …………………………e residente a ………………..…………….……………… in via ………………………………………………………nr….</w:t>
      </w:r>
    </w:p>
    <w:p w:rsidR="00170677" w:rsidRDefault="00170677">
      <w:pPr>
        <w:spacing w:line="360" w:lineRule="auto"/>
        <w:rPr>
          <w:sz w:val="16"/>
        </w:rPr>
      </w:pPr>
      <w:r>
        <w:rPr>
          <w:sz w:val="16"/>
        </w:rPr>
        <w:t xml:space="preserve"> (ai sensi dellart. 33, comma 4 della legge 23.12.2000, n. 388 il rilascio del contrassegno è esente dall’imposta di bollo).</w:t>
      </w:r>
    </w:p>
    <w:p w:rsidR="00170677" w:rsidRDefault="00170677">
      <w:pPr>
        <w:spacing w:line="360" w:lineRule="auto"/>
        <w:rPr>
          <w:sz w:val="16"/>
        </w:rPr>
      </w:pPr>
    </w:p>
    <w:p w:rsidR="00170677" w:rsidRDefault="0017067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 1 FOTOGRAFIA RECENTE (formato fototessera)</w:t>
      </w:r>
    </w:p>
    <w:p w:rsidR="00170677" w:rsidRDefault="00170677">
      <w:pPr>
        <w:spacing w:line="360" w:lineRule="auto"/>
        <w:rPr>
          <w:b/>
          <w:bCs/>
          <w:sz w:val="24"/>
          <w:szCs w:val="24"/>
        </w:rPr>
      </w:pPr>
    </w:p>
    <w:p w:rsidR="00170677" w:rsidRDefault="00170677">
      <w:pPr>
        <w:spacing w:line="360" w:lineRule="auto"/>
      </w:pPr>
    </w:p>
    <w:p w:rsidR="00170677" w:rsidRDefault="00170677">
      <w:pPr>
        <w:spacing w:line="360" w:lineRule="auto"/>
      </w:pPr>
    </w:p>
    <w:p w:rsidR="00170677" w:rsidRDefault="005952FA">
      <w:pPr>
        <w:spacing w:line="360" w:lineRule="auto"/>
      </w:pPr>
      <w:r>
        <w:t>Lozio</w:t>
      </w:r>
      <w:r w:rsidR="00170677">
        <w:t>,                                                                                              ------------------------------------------------</w:t>
      </w:r>
    </w:p>
    <w:sectPr w:rsidR="00170677">
      <w:footerReference w:type="default" r:id="rId7"/>
      <w:footerReference w:type="first" r:id="rId8"/>
      <w:pgSz w:w="11906" w:h="16838"/>
      <w:pgMar w:top="284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4F84" w:rsidRDefault="00CB4F84">
      <w:r>
        <w:separator/>
      </w:r>
    </w:p>
  </w:endnote>
  <w:endnote w:type="continuationSeparator" w:id="0">
    <w:p w:rsidR="00CB4F84" w:rsidRDefault="00CB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0677" w:rsidRDefault="00170677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0677" w:rsidRDefault="001706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4F84" w:rsidRDefault="00CB4F84">
      <w:r>
        <w:separator/>
      </w:r>
    </w:p>
  </w:footnote>
  <w:footnote w:type="continuationSeparator" w:id="0">
    <w:p w:rsidR="00CB4F84" w:rsidRDefault="00CB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 w16cid:durableId="1001932862">
    <w:abstractNumId w:val="0"/>
  </w:num>
  <w:num w:numId="2" w16cid:durableId="729688843">
    <w:abstractNumId w:val="1"/>
  </w:num>
  <w:num w:numId="3" w16cid:durableId="2032873934">
    <w:abstractNumId w:val="2"/>
  </w:num>
  <w:num w:numId="4" w16cid:durableId="1476528913">
    <w:abstractNumId w:val="3"/>
  </w:num>
  <w:num w:numId="5" w16cid:durableId="723529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3C05"/>
    <w:rsid w:val="00170677"/>
    <w:rsid w:val="00271D72"/>
    <w:rsid w:val="00370D15"/>
    <w:rsid w:val="003D7FB9"/>
    <w:rsid w:val="005952FA"/>
    <w:rsid w:val="006F7AF3"/>
    <w:rsid w:val="00A90E75"/>
    <w:rsid w:val="00CB4F84"/>
    <w:rsid w:val="00E5721D"/>
    <w:rsid w:val="00F23C05"/>
    <w:rsid w:val="00F2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EB7F3309-FC53-4D29-A8E6-570754FB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2"/>
      <w:lang w:val="it-IT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 w:cs="Wingdings"/>
    </w:rPr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</w:pPr>
    <w:rPr>
      <w:sz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customStyle="1" w:styleId="Corpodeltesto21">
    <w:name w:val="Corpo del testo 21"/>
    <w:basedOn w:val="Normal"/>
    <w:pPr>
      <w:jc w:val="both"/>
    </w:p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Richiesta contrassegno di circolazione e sosta per invalidi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2014-02-25T01:14:00Z</cp:lastPrinted>
  <dcterms:created xsi:type="dcterms:W3CDTF">2024-04-02T09:15:00Z</dcterms:created>
  <dcterms:modified xsi:type="dcterms:W3CDTF">2024-04-02T09:15:00Z</dcterms:modified>
</cp:coreProperties>
</file>